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B6F1" w14:textId="75216EB8" w:rsidR="00A9204E" w:rsidRPr="00C301DE" w:rsidRDefault="00DD1EAC" w:rsidP="00C301DE">
      <w:pPr>
        <w:jc w:val="center"/>
        <w:rPr>
          <w:b/>
          <w:bCs/>
          <w:sz w:val="28"/>
          <w:szCs w:val="28"/>
        </w:rPr>
      </w:pPr>
      <w:r w:rsidRPr="00C301DE">
        <w:rPr>
          <w:b/>
          <w:bCs/>
          <w:sz w:val="28"/>
          <w:szCs w:val="28"/>
        </w:rPr>
        <w:t>AL</w:t>
      </w:r>
      <w:r w:rsidR="00E4189B" w:rsidRPr="00C301DE">
        <w:rPr>
          <w:b/>
          <w:bCs/>
          <w:sz w:val="28"/>
          <w:szCs w:val="28"/>
        </w:rPr>
        <w:t>R</w:t>
      </w:r>
      <w:r w:rsidRPr="00C301DE">
        <w:rPr>
          <w:b/>
          <w:bCs/>
          <w:sz w:val="28"/>
          <w:szCs w:val="28"/>
        </w:rPr>
        <w:t>ESFORD &amp; DISTRICT AGRICUL</w:t>
      </w:r>
      <w:r w:rsidR="00E4189B" w:rsidRPr="00C301DE">
        <w:rPr>
          <w:b/>
          <w:bCs/>
          <w:sz w:val="28"/>
          <w:szCs w:val="28"/>
        </w:rPr>
        <w:t>T</w:t>
      </w:r>
      <w:r w:rsidRPr="00C301DE">
        <w:rPr>
          <w:b/>
          <w:bCs/>
          <w:sz w:val="28"/>
          <w:szCs w:val="28"/>
        </w:rPr>
        <w:t>URAL SOCIETY LTD.</w:t>
      </w:r>
    </w:p>
    <w:p w14:paraId="70F5AB04" w14:textId="219F55DA" w:rsidR="00DD1EAC" w:rsidRDefault="00DD1EAC" w:rsidP="00C301DE">
      <w:pPr>
        <w:jc w:val="center"/>
        <w:rPr>
          <w:b/>
          <w:bCs/>
        </w:rPr>
      </w:pPr>
      <w:r>
        <w:rPr>
          <w:b/>
          <w:bCs/>
        </w:rPr>
        <w:t>ANNUAL SHOW AT TICHBORNE PARK, A</w:t>
      </w:r>
      <w:r w:rsidR="00E4189B">
        <w:rPr>
          <w:b/>
          <w:bCs/>
        </w:rPr>
        <w:t>L</w:t>
      </w:r>
      <w:r>
        <w:rPr>
          <w:b/>
          <w:bCs/>
        </w:rPr>
        <w:t>RESFORD,</w:t>
      </w:r>
      <w:r w:rsidR="00C301DE">
        <w:rPr>
          <w:b/>
          <w:bCs/>
        </w:rPr>
        <w:t xml:space="preserve"> SO24 0PN</w:t>
      </w:r>
    </w:p>
    <w:p w14:paraId="2CB7D565" w14:textId="70B27696" w:rsidR="00C301DE" w:rsidRDefault="00DD1EAC" w:rsidP="00C301DE">
      <w:pPr>
        <w:jc w:val="center"/>
        <w:rPr>
          <w:b/>
          <w:bCs/>
        </w:rPr>
      </w:pPr>
      <w:r>
        <w:rPr>
          <w:b/>
          <w:bCs/>
        </w:rPr>
        <w:t xml:space="preserve">ON SATURDAY </w:t>
      </w:r>
      <w:r w:rsidR="009257A4">
        <w:rPr>
          <w:b/>
          <w:bCs/>
        </w:rPr>
        <w:t>6</w:t>
      </w:r>
      <w:r w:rsidR="008E7DD5" w:rsidRPr="008E7DD5">
        <w:rPr>
          <w:b/>
          <w:bCs/>
          <w:vertAlign w:val="superscript"/>
        </w:rPr>
        <w:t>th</w:t>
      </w:r>
      <w:r w:rsidR="008E7DD5">
        <w:rPr>
          <w:b/>
          <w:bCs/>
        </w:rPr>
        <w:t xml:space="preserve"> </w:t>
      </w:r>
      <w:r>
        <w:rPr>
          <w:b/>
          <w:bCs/>
        </w:rPr>
        <w:t>SEPTEMBER 202</w:t>
      </w:r>
      <w:r w:rsidR="009257A4">
        <w:rPr>
          <w:b/>
          <w:bCs/>
        </w:rPr>
        <w:t>5</w:t>
      </w:r>
    </w:p>
    <w:p w14:paraId="592314E8" w14:textId="77777777" w:rsidR="00C301DE" w:rsidRDefault="00C301DE" w:rsidP="00DD1EAC">
      <w:pPr>
        <w:rPr>
          <w:b/>
          <w:bCs/>
        </w:rPr>
      </w:pPr>
    </w:p>
    <w:p w14:paraId="77E988E7" w14:textId="5EA72853" w:rsidR="00DD1EAC" w:rsidRDefault="00DD1EAC" w:rsidP="00DD1EAC">
      <w:r>
        <w:rPr>
          <w:b/>
          <w:bCs/>
        </w:rPr>
        <w:t>ENTRY FORM FOR VINTAGE SECTION</w:t>
      </w:r>
    </w:p>
    <w:p w14:paraId="1E810725" w14:textId="56FBE0B2" w:rsidR="00DD1EAC" w:rsidRDefault="00DD1EAC" w:rsidP="00DD1EAC"/>
    <w:p w14:paraId="0CAE3658" w14:textId="01CDFD24" w:rsidR="00F82D2B" w:rsidRPr="00265EB3" w:rsidRDefault="00DD1EAC" w:rsidP="00DD1EAC">
      <w:pPr>
        <w:rPr>
          <w:b/>
          <w:bCs/>
          <w:color w:val="FF0000"/>
        </w:rPr>
      </w:pPr>
      <w:r w:rsidRPr="00265EB3">
        <w:rPr>
          <w:b/>
          <w:bCs/>
          <w:color w:val="FF0000"/>
        </w:rPr>
        <w:t>ENTR</w:t>
      </w:r>
      <w:r w:rsidR="005D180E" w:rsidRPr="00265EB3">
        <w:rPr>
          <w:b/>
          <w:bCs/>
          <w:color w:val="FF0000"/>
        </w:rPr>
        <w:t>IES</w:t>
      </w:r>
      <w:r w:rsidRPr="00265EB3">
        <w:rPr>
          <w:b/>
          <w:bCs/>
          <w:color w:val="FF0000"/>
        </w:rPr>
        <w:t xml:space="preserve"> CLOSE 1</w:t>
      </w:r>
      <w:r w:rsidRPr="00265EB3">
        <w:rPr>
          <w:b/>
          <w:bCs/>
          <w:color w:val="FF0000"/>
          <w:vertAlign w:val="superscript"/>
        </w:rPr>
        <w:t>ST</w:t>
      </w:r>
      <w:r w:rsidRPr="00265EB3">
        <w:rPr>
          <w:b/>
          <w:bCs/>
          <w:color w:val="FF0000"/>
        </w:rPr>
        <w:t xml:space="preserve"> AUGUST 202</w:t>
      </w:r>
      <w:r w:rsidR="009257A4">
        <w:rPr>
          <w:b/>
          <w:bCs/>
          <w:color w:val="FF0000"/>
        </w:rPr>
        <w:t>5</w:t>
      </w:r>
    </w:p>
    <w:p w14:paraId="2822C0FC" w14:textId="6FC48529" w:rsidR="00F82D2B" w:rsidRDefault="00F82D2B" w:rsidP="00DD1EAC">
      <w:pPr>
        <w:rPr>
          <w:b/>
          <w:bCs/>
        </w:rPr>
      </w:pPr>
      <w:r>
        <w:rPr>
          <w:b/>
          <w:bCs/>
        </w:rPr>
        <w:t xml:space="preserve">Please return, with a </w:t>
      </w:r>
      <w:r w:rsidR="0028442E">
        <w:rPr>
          <w:b/>
          <w:bCs/>
        </w:rPr>
        <w:t>self-addressed</w:t>
      </w:r>
      <w:r>
        <w:rPr>
          <w:b/>
          <w:bCs/>
        </w:rPr>
        <w:t xml:space="preserve"> envelope with at least a </w:t>
      </w:r>
      <w:r w:rsidR="0028442E">
        <w:rPr>
          <w:b/>
          <w:bCs/>
        </w:rPr>
        <w:t>second-class</w:t>
      </w:r>
      <w:r>
        <w:rPr>
          <w:b/>
          <w:bCs/>
        </w:rPr>
        <w:t xml:space="preserve"> stamp attached to: </w:t>
      </w:r>
    </w:p>
    <w:p w14:paraId="7B154796" w14:textId="1267833F" w:rsidR="00F82D2B" w:rsidRPr="002B1157" w:rsidRDefault="00F82D2B" w:rsidP="00DD1EAC">
      <w:pPr>
        <w:rPr>
          <w:sz w:val="28"/>
          <w:szCs w:val="28"/>
        </w:rPr>
      </w:pPr>
      <w:r w:rsidRPr="002B1157">
        <w:rPr>
          <w:b/>
          <w:bCs/>
          <w:sz w:val="28"/>
          <w:szCs w:val="28"/>
        </w:rPr>
        <w:t>Chris Allen</w:t>
      </w:r>
      <w:r w:rsidR="00E4189B" w:rsidRPr="002B1157">
        <w:rPr>
          <w:b/>
          <w:bCs/>
          <w:sz w:val="28"/>
          <w:szCs w:val="28"/>
        </w:rPr>
        <w:t>,</w:t>
      </w:r>
      <w:r w:rsidR="00DD1EAC" w:rsidRPr="002B1157">
        <w:rPr>
          <w:b/>
          <w:bCs/>
          <w:sz w:val="28"/>
          <w:szCs w:val="28"/>
        </w:rPr>
        <w:t xml:space="preserve"> </w:t>
      </w:r>
      <w:r w:rsidR="00322883" w:rsidRPr="002B1157">
        <w:rPr>
          <w:b/>
          <w:bCs/>
          <w:sz w:val="28"/>
          <w:szCs w:val="28"/>
        </w:rPr>
        <w:t>Three Halves, Lower Wield, Alresford, SO24</w:t>
      </w:r>
      <w:r w:rsidRPr="002B1157">
        <w:rPr>
          <w:b/>
          <w:bCs/>
          <w:sz w:val="28"/>
          <w:szCs w:val="28"/>
        </w:rPr>
        <w:t xml:space="preserve"> </w:t>
      </w:r>
      <w:r w:rsidR="00322883" w:rsidRPr="002B1157">
        <w:rPr>
          <w:b/>
          <w:bCs/>
          <w:sz w:val="28"/>
          <w:szCs w:val="28"/>
        </w:rPr>
        <w:t>9RX</w:t>
      </w:r>
      <w:r w:rsidR="004F2E1A" w:rsidRPr="002B1157">
        <w:rPr>
          <w:sz w:val="28"/>
          <w:szCs w:val="28"/>
        </w:rPr>
        <w:t xml:space="preserve"> </w:t>
      </w:r>
    </w:p>
    <w:p w14:paraId="17E7E6BB" w14:textId="15BC7D08" w:rsidR="00DD1EAC" w:rsidRPr="00352870" w:rsidRDefault="004F2E1A" w:rsidP="00DD1EAC">
      <w:r w:rsidRPr="00352870">
        <w:rPr>
          <w:b/>
          <w:bCs/>
        </w:rPr>
        <w:t xml:space="preserve">email </w:t>
      </w:r>
      <w:hyperlink r:id="rId8" w:history="1">
        <w:r w:rsidR="008E7DD5" w:rsidRPr="00352870">
          <w:rPr>
            <w:rStyle w:val="Hyperlink"/>
          </w:rPr>
          <w:t>ca.allen@farmline.com</w:t>
        </w:r>
      </w:hyperlink>
      <w:r w:rsidR="008E7DD5" w:rsidRPr="00352870">
        <w:t xml:space="preserve"> </w:t>
      </w:r>
      <w:r w:rsidRPr="00352870">
        <w:rPr>
          <w:b/>
          <w:bCs/>
        </w:rPr>
        <w:t xml:space="preserve">mob </w:t>
      </w:r>
      <w:r w:rsidR="00322883">
        <w:t>07836</w:t>
      </w:r>
      <w:r w:rsidR="00F82D2B">
        <w:t xml:space="preserve"> </w:t>
      </w:r>
      <w:r w:rsidR="00322883">
        <w:t>373257</w:t>
      </w:r>
    </w:p>
    <w:p w14:paraId="404B2BDE" w14:textId="1EDEC31C" w:rsidR="00DD1EAC" w:rsidRPr="00352870" w:rsidRDefault="00DD1EAC" w:rsidP="00DD1EAC"/>
    <w:p w14:paraId="62EFCC61" w14:textId="6F32898C" w:rsidR="00DD1EAC" w:rsidRPr="00352870" w:rsidRDefault="00DD1EAC" w:rsidP="00DD1EAC">
      <w:pPr>
        <w:rPr>
          <w:sz w:val="20"/>
          <w:szCs w:val="20"/>
        </w:rPr>
      </w:pPr>
      <w:r w:rsidRPr="00A0029C">
        <w:rPr>
          <w:b/>
          <w:bCs/>
          <w:sz w:val="20"/>
          <w:szCs w:val="20"/>
        </w:rPr>
        <w:t>MORE THAN ONE ENTRY PER EXHIBITOR MAY BE PERMITTED AT THE ORGANISERS DISCRETION</w:t>
      </w:r>
      <w:r w:rsidRPr="00352870">
        <w:rPr>
          <w:sz w:val="20"/>
          <w:szCs w:val="20"/>
        </w:rPr>
        <w:t>,</w:t>
      </w:r>
    </w:p>
    <w:p w14:paraId="33F0494A" w14:textId="46E68253" w:rsidR="001E5CDD" w:rsidRPr="00B41ACA" w:rsidRDefault="00DD1EAC" w:rsidP="00DD1EAC">
      <w:pPr>
        <w:rPr>
          <w:sz w:val="18"/>
          <w:szCs w:val="18"/>
        </w:rPr>
      </w:pPr>
      <w:r w:rsidRPr="00B41ACA">
        <w:rPr>
          <w:sz w:val="18"/>
          <w:szCs w:val="18"/>
        </w:rPr>
        <w:t xml:space="preserve">Please add details of additional exhibits on reverse of this form. Entry passes will be sent by the </w:t>
      </w:r>
      <w:r w:rsidR="005D180E" w:rsidRPr="00B41ACA">
        <w:rPr>
          <w:sz w:val="18"/>
          <w:szCs w:val="18"/>
        </w:rPr>
        <w:t>30</w:t>
      </w:r>
      <w:r w:rsidRPr="00B41ACA">
        <w:rPr>
          <w:sz w:val="18"/>
          <w:szCs w:val="18"/>
          <w:vertAlign w:val="superscript"/>
        </w:rPr>
        <w:t>th</w:t>
      </w:r>
      <w:r w:rsidRPr="00B41ACA">
        <w:rPr>
          <w:sz w:val="18"/>
          <w:szCs w:val="18"/>
        </w:rPr>
        <w:t xml:space="preserve"> </w:t>
      </w:r>
      <w:r w:rsidR="00E4189B" w:rsidRPr="00B41ACA">
        <w:rPr>
          <w:sz w:val="18"/>
          <w:szCs w:val="18"/>
        </w:rPr>
        <w:t>A</w:t>
      </w:r>
      <w:r w:rsidRPr="00B41ACA">
        <w:rPr>
          <w:sz w:val="18"/>
          <w:szCs w:val="18"/>
        </w:rPr>
        <w:t>ugust 202</w:t>
      </w:r>
      <w:r w:rsidR="00746061">
        <w:rPr>
          <w:sz w:val="18"/>
          <w:szCs w:val="18"/>
        </w:rPr>
        <w:t>5</w:t>
      </w:r>
      <w:r w:rsidRPr="00B41ACA">
        <w:rPr>
          <w:sz w:val="18"/>
          <w:szCs w:val="18"/>
        </w:rPr>
        <w:t>,</w:t>
      </w:r>
      <w:r w:rsidR="00E4189B" w:rsidRPr="00B41ACA">
        <w:rPr>
          <w:sz w:val="18"/>
          <w:szCs w:val="18"/>
        </w:rPr>
        <w:t xml:space="preserve"> </w:t>
      </w:r>
      <w:r w:rsidRPr="00B41ACA">
        <w:rPr>
          <w:sz w:val="18"/>
          <w:szCs w:val="18"/>
        </w:rPr>
        <w:t xml:space="preserve">please note </w:t>
      </w:r>
      <w:r w:rsidR="001E5CDD" w:rsidRPr="00B41ACA">
        <w:rPr>
          <w:sz w:val="18"/>
          <w:szCs w:val="18"/>
        </w:rPr>
        <w:t>all exhibits must be on site and parked up by 8.30am to guarantee entry, you may deliver the day before from midday, and can stay overnight with permission.</w:t>
      </w:r>
    </w:p>
    <w:p w14:paraId="2977030A" w14:textId="237CAB3E" w:rsidR="0072677D" w:rsidRPr="00B41ACA" w:rsidRDefault="0072677D" w:rsidP="00DD1EAC">
      <w:pPr>
        <w:rPr>
          <w:b/>
          <w:bCs/>
          <w:color w:val="FF0000"/>
          <w:sz w:val="20"/>
          <w:szCs w:val="20"/>
        </w:rPr>
      </w:pPr>
      <w:r w:rsidRPr="0072677D">
        <w:rPr>
          <w:b/>
          <w:bCs/>
          <w:sz w:val="20"/>
          <w:szCs w:val="20"/>
        </w:rPr>
        <w:t>Health &amp; Safety briefing will be at 9.30am</w:t>
      </w:r>
      <w:r w:rsidRPr="00B41ACA">
        <w:rPr>
          <w:sz w:val="20"/>
          <w:szCs w:val="20"/>
        </w:rPr>
        <w:t>.</w:t>
      </w:r>
      <w:r w:rsidR="007567F1" w:rsidRPr="00B41ACA">
        <w:rPr>
          <w:sz w:val="20"/>
          <w:szCs w:val="20"/>
        </w:rPr>
        <w:t xml:space="preserve"> </w:t>
      </w:r>
      <w:r w:rsidR="00EB7E28" w:rsidRPr="00B41ACA">
        <w:rPr>
          <w:b/>
          <w:bCs/>
          <w:color w:val="FF0000"/>
          <w:sz w:val="20"/>
          <w:szCs w:val="20"/>
        </w:rPr>
        <w:t>No Chi</w:t>
      </w:r>
      <w:r w:rsidR="00112D20" w:rsidRPr="00B41ACA">
        <w:rPr>
          <w:b/>
          <w:bCs/>
          <w:color w:val="FF0000"/>
          <w:sz w:val="20"/>
          <w:szCs w:val="20"/>
        </w:rPr>
        <w:t xml:space="preserve">ld under the age of 13 years is permitted to drive </w:t>
      </w:r>
      <w:r w:rsidR="004B5C80" w:rsidRPr="00B41ACA">
        <w:rPr>
          <w:b/>
          <w:bCs/>
          <w:color w:val="FF0000"/>
          <w:sz w:val="20"/>
          <w:szCs w:val="20"/>
        </w:rPr>
        <w:t xml:space="preserve">or ride on any Agricultural </w:t>
      </w:r>
      <w:r w:rsidR="00E175C4" w:rsidRPr="00B41ACA">
        <w:rPr>
          <w:b/>
          <w:bCs/>
          <w:color w:val="FF0000"/>
          <w:sz w:val="20"/>
          <w:szCs w:val="20"/>
        </w:rPr>
        <w:t>vehicle</w:t>
      </w:r>
      <w:r w:rsidR="004B5C80" w:rsidRPr="00B41ACA">
        <w:rPr>
          <w:b/>
          <w:bCs/>
          <w:color w:val="FF0000"/>
          <w:sz w:val="20"/>
          <w:szCs w:val="20"/>
        </w:rPr>
        <w:t>.</w:t>
      </w:r>
    </w:p>
    <w:p w14:paraId="24EF2D0B" w14:textId="77777777" w:rsidR="001E5CDD" w:rsidRPr="00352870" w:rsidRDefault="001E5CDD" w:rsidP="00DD1EAC">
      <w:pPr>
        <w:rPr>
          <w:sz w:val="20"/>
          <w:szCs w:val="20"/>
        </w:rPr>
      </w:pPr>
    </w:p>
    <w:p w14:paraId="40B2BBF7" w14:textId="51D846EA" w:rsidR="001E5CDD" w:rsidRPr="00352870" w:rsidRDefault="001E5CDD" w:rsidP="00DD1EAC">
      <w:pPr>
        <w:rPr>
          <w:sz w:val="20"/>
          <w:szCs w:val="20"/>
        </w:rPr>
      </w:pPr>
      <w:r w:rsidRPr="00F82D2B">
        <w:rPr>
          <w:b/>
          <w:bCs/>
          <w:sz w:val="20"/>
          <w:szCs w:val="20"/>
        </w:rPr>
        <w:t>Please note</w:t>
      </w:r>
      <w:r w:rsidR="00E4189B" w:rsidRPr="00F82D2B">
        <w:rPr>
          <w:b/>
          <w:bCs/>
          <w:sz w:val="20"/>
          <w:szCs w:val="20"/>
        </w:rPr>
        <w:t>:</w:t>
      </w:r>
      <w:r w:rsidRPr="00352870">
        <w:rPr>
          <w:sz w:val="20"/>
          <w:szCs w:val="20"/>
        </w:rPr>
        <w:t xml:space="preserve"> </w:t>
      </w:r>
      <w:r w:rsidR="00F82D2B">
        <w:rPr>
          <w:sz w:val="20"/>
          <w:szCs w:val="20"/>
        </w:rPr>
        <w:t xml:space="preserve">a </w:t>
      </w:r>
      <w:r w:rsidRPr="00352870">
        <w:rPr>
          <w:sz w:val="20"/>
          <w:szCs w:val="20"/>
        </w:rPr>
        <w:t xml:space="preserve">no show after </w:t>
      </w:r>
      <w:r w:rsidR="00F82D2B">
        <w:rPr>
          <w:sz w:val="20"/>
          <w:szCs w:val="20"/>
        </w:rPr>
        <w:t xml:space="preserve">the </w:t>
      </w:r>
      <w:r w:rsidRPr="00352870">
        <w:rPr>
          <w:sz w:val="20"/>
          <w:szCs w:val="20"/>
        </w:rPr>
        <w:t xml:space="preserve">passes have been sent out will mean no invite next year unless </w:t>
      </w:r>
      <w:r w:rsidR="00E4189B" w:rsidRPr="00352870">
        <w:rPr>
          <w:sz w:val="20"/>
          <w:szCs w:val="20"/>
        </w:rPr>
        <w:t xml:space="preserve">a </w:t>
      </w:r>
      <w:r w:rsidRPr="00352870">
        <w:rPr>
          <w:sz w:val="20"/>
          <w:szCs w:val="20"/>
        </w:rPr>
        <w:t>good reason i</w:t>
      </w:r>
      <w:r w:rsidR="00E4189B" w:rsidRPr="00352870">
        <w:rPr>
          <w:sz w:val="20"/>
          <w:szCs w:val="20"/>
        </w:rPr>
        <w:t>s</w:t>
      </w:r>
      <w:r w:rsidRPr="00352870">
        <w:rPr>
          <w:sz w:val="20"/>
          <w:szCs w:val="20"/>
        </w:rPr>
        <w:t xml:space="preserve"> given before show start.</w:t>
      </w:r>
    </w:p>
    <w:p w14:paraId="28AE2BFF" w14:textId="77777777" w:rsidR="001E5CDD" w:rsidRDefault="001E5CDD" w:rsidP="00DD1EAC"/>
    <w:p w14:paraId="5C75BF64" w14:textId="6E37FBC5" w:rsidR="001E5CDD" w:rsidRDefault="001E5CDD" w:rsidP="00DD1EAC">
      <w:r>
        <w:t>TRACTOR/ENGINE/EXHIBIT/MAKE-------------------------------------------------------------------------------------------</w:t>
      </w:r>
      <w:r w:rsidR="004F2E1A">
        <w:t>---</w:t>
      </w:r>
    </w:p>
    <w:p w14:paraId="21BF8660" w14:textId="77777777" w:rsidR="001E5CDD" w:rsidRDefault="001E5CDD" w:rsidP="00DD1EAC">
      <w:pPr>
        <w:pBdr>
          <w:bottom w:val="single" w:sz="6" w:space="1" w:color="auto"/>
        </w:pBdr>
      </w:pPr>
    </w:p>
    <w:p w14:paraId="1F5D2A97" w14:textId="77777777" w:rsidR="001E5CDD" w:rsidRDefault="001E5CDD" w:rsidP="00DD1EAC"/>
    <w:p w14:paraId="23E5E15F" w14:textId="7C21A681" w:rsidR="001E5CDD" w:rsidRDefault="001E5CDD" w:rsidP="00DD1EAC">
      <w:r>
        <w:t>BRIEF DESCRIPTION---------------------------------------------------------------------------------------------------------------</w:t>
      </w:r>
    </w:p>
    <w:p w14:paraId="3B1E3FEA" w14:textId="77777777" w:rsidR="001E5CDD" w:rsidRDefault="001E5CDD" w:rsidP="00DD1EAC">
      <w:pPr>
        <w:pBdr>
          <w:bottom w:val="single" w:sz="6" w:space="1" w:color="auto"/>
        </w:pBdr>
      </w:pPr>
    </w:p>
    <w:p w14:paraId="08C40E19" w14:textId="77777777" w:rsidR="00352870" w:rsidRDefault="00352870" w:rsidP="00DD1EAC"/>
    <w:p w14:paraId="17377FE4" w14:textId="39369D92" w:rsidR="001E5CDD" w:rsidRDefault="001E5CDD" w:rsidP="00DD1EAC">
      <w:r>
        <w:t>DATE OF MAN</w:t>
      </w:r>
      <w:r w:rsidR="00322883">
        <w:t>U</w:t>
      </w:r>
      <w:r>
        <w:t>FACTURE--------------------------------------------ENGINE CAPACITY(CC/</w:t>
      </w:r>
      <w:r w:rsidR="00FF1286">
        <w:t>HP) --------------------------</w:t>
      </w:r>
    </w:p>
    <w:p w14:paraId="686830F7" w14:textId="77777777" w:rsidR="001E5CDD" w:rsidRDefault="001E5CDD" w:rsidP="00DD1EAC"/>
    <w:p w14:paraId="7BD1C55A" w14:textId="77777777" w:rsidR="001E5CDD" w:rsidRDefault="001E5CDD" w:rsidP="00DD1EAC">
      <w:r>
        <w:t>FULL NAME OF EXHIBITOR--------------------------------------------------------------------------------------------------------</w:t>
      </w:r>
    </w:p>
    <w:p w14:paraId="733883DA" w14:textId="77777777" w:rsidR="001E5CDD" w:rsidRDefault="001E5CDD" w:rsidP="00DD1EAC"/>
    <w:p w14:paraId="165E774F" w14:textId="77777777" w:rsidR="001E5CDD" w:rsidRDefault="001E5CDD" w:rsidP="00DD1EAC">
      <w:r>
        <w:t>ADDRESS------------------------------------------------------------------------------------------------------------------------------</w:t>
      </w:r>
    </w:p>
    <w:p w14:paraId="2D71ED2D" w14:textId="77777777" w:rsidR="001E5CDD" w:rsidRDefault="001E5CDD" w:rsidP="00DD1EAC">
      <w:pPr>
        <w:pBdr>
          <w:bottom w:val="single" w:sz="6" w:space="1" w:color="auto"/>
        </w:pBdr>
      </w:pPr>
    </w:p>
    <w:p w14:paraId="47EB13EE" w14:textId="77777777" w:rsidR="001E5CDD" w:rsidRDefault="001E5CDD" w:rsidP="00DD1EAC"/>
    <w:p w14:paraId="25E681FA" w14:textId="77777777" w:rsidR="001E5CDD" w:rsidRDefault="001E5CDD" w:rsidP="00DD1EAC">
      <w:r>
        <w:t>POST CODE---------------------TEL NO------------------------------------MOBILE----------------------------------------------</w:t>
      </w:r>
    </w:p>
    <w:p w14:paraId="1CE83EBB" w14:textId="77777777" w:rsidR="001E5CDD" w:rsidRDefault="001E5CDD" w:rsidP="00DD1EAC"/>
    <w:p w14:paraId="00D3A5B1" w14:textId="0290A281" w:rsidR="00DD1EAC" w:rsidRPr="00F82D2B" w:rsidRDefault="001E5CDD" w:rsidP="00DD1EAC">
      <w:r w:rsidRPr="00F82D2B">
        <w:t>EMAIL ADDRESS</w:t>
      </w:r>
      <w:r w:rsidR="00FF1286" w:rsidRPr="00F82D2B">
        <w:t>--------------------------------------------------------------------------------------------------------------------</w:t>
      </w:r>
      <w:r w:rsidRPr="00F82D2B">
        <w:t xml:space="preserve"> </w:t>
      </w:r>
    </w:p>
    <w:p w14:paraId="01B6D8E7" w14:textId="5EABC593" w:rsidR="00FF1286" w:rsidRDefault="00FF1286" w:rsidP="00DD1EAC"/>
    <w:p w14:paraId="7EC776F4" w14:textId="41F6612F" w:rsidR="00FF1286" w:rsidRPr="00352870" w:rsidRDefault="00FF1286" w:rsidP="00DD1EAC">
      <w:pPr>
        <w:rPr>
          <w:b/>
          <w:bCs/>
          <w:sz w:val="20"/>
          <w:szCs w:val="20"/>
        </w:rPr>
      </w:pPr>
      <w:r w:rsidRPr="00352870">
        <w:rPr>
          <w:sz w:val="20"/>
          <w:szCs w:val="20"/>
        </w:rPr>
        <w:t xml:space="preserve">I would like to parade my tractor/lorry in the main ring and agree to always adhere to the instructions of the stewards. </w:t>
      </w:r>
      <w:r w:rsidRPr="00352870">
        <w:rPr>
          <w:b/>
          <w:bCs/>
          <w:sz w:val="20"/>
          <w:szCs w:val="20"/>
        </w:rPr>
        <w:t>Yes/</w:t>
      </w:r>
      <w:r w:rsidR="00F82D2B">
        <w:rPr>
          <w:b/>
          <w:bCs/>
          <w:sz w:val="20"/>
          <w:szCs w:val="20"/>
        </w:rPr>
        <w:t>N</w:t>
      </w:r>
      <w:r w:rsidRPr="00352870">
        <w:rPr>
          <w:b/>
          <w:bCs/>
          <w:sz w:val="20"/>
          <w:szCs w:val="20"/>
        </w:rPr>
        <w:t>o</w:t>
      </w:r>
    </w:p>
    <w:p w14:paraId="66C98852" w14:textId="49B009C8" w:rsidR="00FF1286" w:rsidRPr="00352870" w:rsidRDefault="00FF1286" w:rsidP="00DD1EAC">
      <w:pPr>
        <w:rPr>
          <w:sz w:val="20"/>
          <w:szCs w:val="20"/>
        </w:rPr>
      </w:pPr>
      <w:r w:rsidRPr="00352870">
        <w:rPr>
          <w:sz w:val="20"/>
          <w:szCs w:val="20"/>
        </w:rPr>
        <w:t xml:space="preserve">I agree to indemnify the organizers against all claims, damage and expenses whatsoever in any way </w:t>
      </w:r>
      <w:r w:rsidR="004F2E1A" w:rsidRPr="00352870">
        <w:rPr>
          <w:sz w:val="20"/>
          <w:szCs w:val="20"/>
        </w:rPr>
        <w:t>arising out</w:t>
      </w:r>
      <w:r w:rsidRPr="00352870">
        <w:rPr>
          <w:sz w:val="20"/>
          <w:szCs w:val="20"/>
        </w:rPr>
        <w:t xml:space="preserve"> of the presence of myself and my tractor/engine/ex</w:t>
      </w:r>
      <w:r w:rsidR="004F2E1A" w:rsidRPr="00352870">
        <w:rPr>
          <w:sz w:val="20"/>
          <w:szCs w:val="20"/>
        </w:rPr>
        <w:t>hibit on the show ground and confirm that I will assume full responsibility therefore.</w:t>
      </w:r>
      <w:r w:rsidR="008E7DD5" w:rsidRPr="00352870">
        <w:rPr>
          <w:sz w:val="20"/>
          <w:szCs w:val="20"/>
        </w:rPr>
        <w:t xml:space="preserve"> I confirm that I have a current active Public Liability Insurance Policy and the Driver of the vehicle holds the required </w:t>
      </w:r>
      <w:r w:rsidR="00352870" w:rsidRPr="00352870">
        <w:rPr>
          <w:sz w:val="20"/>
          <w:szCs w:val="20"/>
        </w:rPr>
        <w:t xml:space="preserve">Active </w:t>
      </w:r>
      <w:r w:rsidR="008E7DD5" w:rsidRPr="00352870">
        <w:rPr>
          <w:sz w:val="20"/>
          <w:szCs w:val="20"/>
        </w:rPr>
        <w:t>License to do so</w:t>
      </w:r>
      <w:r w:rsidR="00352870" w:rsidRPr="00352870">
        <w:rPr>
          <w:sz w:val="20"/>
          <w:szCs w:val="20"/>
        </w:rPr>
        <w:t>.</w:t>
      </w:r>
      <w:r w:rsidR="00352870">
        <w:rPr>
          <w:sz w:val="20"/>
          <w:szCs w:val="20"/>
        </w:rPr>
        <w:t xml:space="preserve"> Please tick the box if you do not </w:t>
      </w:r>
      <w:r w:rsidR="00F82D2B">
        <w:rPr>
          <w:sz w:val="20"/>
          <w:szCs w:val="20"/>
        </w:rPr>
        <w:t>give permission for</w:t>
      </w:r>
      <w:r w:rsidR="00352870">
        <w:rPr>
          <w:sz w:val="20"/>
          <w:szCs w:val="20"/>
        </w:rPr>
        <w:t xml:space="preserve"> us to retain your details on our database </w:t>
      </w:r>
      <w:sdt>
        <w:sdtPr>
          <w:rPr>
            <w:sz w:val="20"/>
            <w:szCs w:val="20"/>
          </w:rPr>
          <w:id w:val="76504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8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6081AB2" w14:textId="7FF4D4FC" w:rsidR="004F2E1A" w:rsidRDefault="004F2E1A" w:rsidP="00DD1EAC"/>
    <w:p w14:paraId="57D59FA0" w14:textId="77777777" w:rsidR="00F82D2B" w:rsidRDefault="004F2E1A" w:rsidP="00DD1EAC">
      <w:r w:rsidRPr="00F82D2B">
        <w:t>Signed---------------------------------------------</w:t>
      </w:r>
      <w:r w:rsidR="00F82D2B" w:rsidRPr="00F82D2B">
        <w:t>D</w:t>
      </w:r>
      <w:r w:rsidRPr="00F82D2B">
        <w:t>ate------------------------------------------------------------------------------</w:t>
      </w:r>
    </w:p>
    <w:p w14:paraId="2F3F9F76" w14:textId="3959A0DB" w:rsidR="00DD1EAC" w:rsidRPr="00DD1EAC" w:rsidRDefault="004F2E1A" w:rsidP="00DD1EAC">
      <w:r>
        <w:rPr>
          <w:b/>
          <w:bCs/>
        </w:rPr>
        <w:t>Please do not forget</w:t>
      </w:r>
      <w:r w:rsidR="00F82D2B">
        <w:rPr>
          <w:b/>
          <w:bCs/>
        </w:rPr>
        <w:t xml:space="preserve"> a</w:t>
      </w:r>
      <w:r>
        <w:rPr>
          <w:b/>
          <w:bCs/>
        </w:rPr>
        <w:t xml:space="preserve"> </w:t>
      </w:r>
      <w:r w:rsidR="00F82D2B" w:rsidRPr="00F82D2B">
        <w:rPr>
          <w:b/>
          <w:bCs/>
          <w:color w:val="FF0000"/>
        </w:rPr>
        <w:t xml:space="preserve">stamped, </w:t>
      </w:r>
      <w:r w:rsidRPr="00F82D2B">
        <w:rPr>
          <w:b/>
          <w:bCs/>
          <w:color w:val="FF0000"/>
        </w:rPr>
        <w:t xml:space="preserve">self-addressed envelope </w:t>
      </w:r>
      <w:r>
        <w:rPr>
          <w:b/>
          <w:bCs/>
        </w:rPr>
        <w:t xml:space="preserve">when returning </w:t>
      </w:r>
      <w:r w:rsidR="00322883">
        <w:rPr>
          <w:b/>
          <w:bCs/>
        </w:rPr>
        <w:t>the completed</w:t>
      </w:r>
      <w:r>
        <w:rPr>
          <w:b/>
          <w:bCs/>
        </w:rPr>
        <w:t xml:space="preserve"> form</w:t>
      </w:r>
      <w:r w:rsidR="00E4189B">
        <w:rPr>
          <w:b/>
          <w:bCs/>
        </w:rPr>
        <w:t>.</w:t>
      </w:r>
    </w:p>
    <w:sectPr w:rsidR="00DD1EAC" w:rsidRPr="00DD1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13151346">
    <w:abstractNumId w:val="19"/>
  </w:num>
  <w:num w:numId="2" w16cid:durableId="347753918">
    <w:abstractNumId w:val="12"/>
  </w:num>
  <w:num w:numId="3" w16cid:durableId="1065682232">
    <w:abstractNumId w:val="10"/>
  </w:num>
  <w:num w:numId="4" w16cid:durableId="151020880">
    <w:abstractNumId w:val="21"/>
  </w:num>
  <w:num w:numId="5" w16cid:durableId="605699301">
    <w:abstractNumId w:val="13"/>
  </w:num>
  <w:num w:numId="6" w16cid:durableId="2010255760">
    <w:abstractNumId w:val="16"/>
  </w:num>
  <w:num w:numId="7" w16cid:durableId="575668731">
    <w:abstractNumId w:val="18"/>
  </w:num>
  <w:num w:numId="8" w16cid:durableId="1625771740">
    <w:abstractNumId w:val="9"/>
  </w:num>
  <w:num w:numId="9" w16cid:durableId="57746281">
    <w:abstractNumId w:val="7"/>
  </w:num>
  <w:num w:numId="10" w16cid:durableId="728923109">
    <w:abstractNumId w:val="6"/>
  </w:num>
  <w:num w:numId="11" w16cid:durableId="128321741">
    <w:abstractNumId w:val="5"/>
  </w:num>
  <w:num w:numId="12" w16cid:durableId="1330210350">
    <w:abstractNumId w:val="4"/>
  </w:num>
  <w:num w:numId="13" w16cid:durableId="421754561">
    <w:abstractNumId w:val="8"/>
  </w:num>
  <w:num w:numId="14" w16cid:durableId="1009528828">
    <w:abstractNumId w:val="3"/>
  </w:num>
  <w:num w:numId="15" w16cid:durableId="208493927">
    <w:abstractNumId w:val="2"/>
  </w:num>
  <w:num w:numId="16" w16cid:durableId="339088518">
    <w:abstractNumId w:val="1"/>
  </w:num>
  <w:num w:numId="17" w16cid:durableId="349572996">
    <w:abstractNumId w:val="0"/>
  </w:num>
  <w:num w:numId="18" w16cid:durableId="1647661738">
    <w:abstractNumId w:val="14"/>
  </w:num>
  <w:num w:numId="19" w16cid:durableId="1856578580">
    <w:abstractNumId w:val="15"/>
  </w:num>
  <w:num w:numId="20" w16cid:durableId="455680035">
    <w:abstractNumId w:val="20"/>
  </w:num>
  <w:num w:numId="21" w16cid:durableId="791633077">
    <w:abstractNumId w:val="17"/>
  </w:num>
  <w:num w:numId="22" w16cid:durableId="1894122529">
    <w:abstractNumId w:val="11"/>
  </w:num>
  <w:num w:numId="23" w16cid:durableId="2792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AC"/>
    <w:rsid w:val="00112D20"/>
    <w:rsid w:val="001E5CDD"/>
    <w:rsid w:val="00265EB3"/>
    <w:rsid w:val="0028442E"/>
    <w:rsid w:val="002B1157"/>
    <w:rsid w:val="00322883"/>
    <w:rsid w:val="00331A32"/>
    <w:rsid w:val="00352870"/>
    <w:rsid w:val="004B5C80"/>
    <w:rsid w:val="004F2E1A"/>
    <w:rsid w:val="005724F0"/>
    <w:rsid w:val="005D180E"/>
    <w:rsid w:val="00645252"/>
    <w:rsid w:val="0066007A"/>
    <w:rsid w:val="006D3D74"/>
    <w:rsid w:val="0072677D"/>
    <w:rsid w:val="00746061"/>
    <w:rsid w:val="00746756"/>
    <w:rsid w:val="007567F1"/>
    <w:rsid w:val="007A745E"/>
    <w:rsid w:val="00835D40"/>
    <w:rsid w:val="008E7DD5"/>
    <w:rsid w:val="009257A4"/>
    <w:rsid w:val="00A0029C"/>
    <w:rsid w:val="00A16BD5"/>
    <w:rsid w:val="00A770C2"/>
    <w:rsid w:val="00A9204E"/>
    <w:rsid w:val="00B41ACA"/>
    <w:rsid w:val="00BB10C2"/>
    <w:rsid w:val="00C301DE"/>
    <w:rsid w:val="00C31D4C"/>
    <w:rsid w:val="00D05C0F"/>
    <w:rsid w:val="00DD1EAC"/>
    <w:rsid w:val="00E175C4"/>
    <w:rsid w:val="00E4189B"/>
    <w:rsid w:val="00EA14B8"/>
    <w:rsid w:val="00EB7E28"/>
    <w:rsid w:val="00F82D2B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49C2"/>
  <w15:chartTrackingRefBased/>
  <w15:docId w15:val="{E1874A53-7EC9-4F58-B663-C82D038B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4F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.allen@farmlin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m\AppData\Local\Microsoft\Office\16.0\DTS\en-GB%7b1CF659D5-81BD-467E-BB3F-64BA69218A0E%7d\%7bDF7EB047-8B29-43A5-A4C5-BAB7CC4EF91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0311c-a763-4c13-854b-43c3f33d7685">
      <Terms xmlns="http://schemas.microsoft.com/office/infopath/2007/PartnerControls"/>
    </lcf76f155ced4ddcb4097134ff3c332f>
    <TaxCatchAll xmlns="677f3777-d488-4876-9e72-b66a6aa568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22F3EF1C83D478997ABEF81A7A3B0" ma:contentTypeVersion="13" ma:contentTypeDescription="Create a new document." ma:contentTypeScope="" ma:versionID="2df8781af95734648bdf538242673657">
  <xsd:schema xmlns:xsd="http://www.w3.org/2001/XMLSchema" xmlns:xs="http://www.w3.org/2001/XMLSchema" xmlns:p="http://schemas.microsoft.com/office/2006/metadata/properties" xmlns:ns2="d520311c-a763-4c13-854b-43c3f33d7685" xmlns:ns3="677f3777-d488-4876-9e72-b66a6aa568cd" targetNamespace="http://schemas.microsoft.com/office/2006/metadata/properties" ma:root="true" ma:fieldsID="10cd03f90e7fdc6d87b4e1f4c006d3a7" ns2:_="" ns3:_="">
    <xsd:import namespace="d520311c-a763-4c13-854b-43c3f33d7685"/>
    <xsd:import namespace="677f3777-d488-4876-9e72-b66a6aa56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0311c-a763-4c13-854b-43c3f33d7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d0d922-3282-40b5-b6c1-9e966b0e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3777-d488-4876-9e72-b66a6aa568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bf6032-77cc-4bfa-b3f1-6a9f6a46e753}" ma:internalName="TaxCatchAll" ma:showField="CatchAllData" ma:web="677f3777-d488-4876-9e72-b66a6aa56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AD252-BDF5-4B79-92A3-DB5FAD3E1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d520311c-a763-4c13-854b-43c3f33d7685"/>
    <ds:schemaRef ds:uri="677f3777-d488-4876-9e72-b66a6aa568cd"/>
  </ds:schemaRefs>
</ds:datastoreItem>
</file>

<file path=customXml/itemProps3.xml><?xml version="1.0" encoding="utf-8"?>
<ds:datastoreItem xmlns:ds="http://schemas.openxmlformats.org/officeDocument/2006/customXml" ds:itemID="{45AE7C85-4D77-41C9-8AE2-B518177E9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0311c-a763-4c13-854b-43c3f33d7685"/>
    <ds:schemaRef ds:uri="677f3777-d488-4876-9e72-b66a6aa56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{DF7EB047-8B29-43A5-A4C5-BAB7CC4EF919}tf02786999_win32</Template>
  <TotalTime>22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piper</dc:creator>
  <cp:keywords/>
  <dc:description/>
  <cp:lastModifiedBy>Lorraine Bailey</cp:lastModifiedBy>
  <cp:revision>21</cp:revision>
  <cp:lastPrinted>2023-03-14T09:06:00Z</cp:lastPrinted>
  <dcterms:created xsi:type="dcterms:W3CDTF">2024-05-03T10:54:00Z</dcterms:created>
  <dcterms:modified xsi:type="dcterms:W3CDTF">2025-04-15T10:53:00Z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0x01010084022F3EF1C83D478997ABEF81A7A3B0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